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A2B2" w14:textId="7F10C730" w:rsidR="001E6ABE" w:rsidRDefault="00873E07" w:rsidP="00A84626">
      <w:pPr>
        <w:jc w:val="center"/>
        <w:rPr>
          <w:rFonts w:ascii="Calisto MT" w:hAnsi="Calisto MT" w:cs="Arial"/>
          <w:sz w:val="36"/>
          <w:szCs w:val="36"/>
        </w:rPr>
      </w:pPr>
      <w:r>
        <w:rPr>
          <w:rFonts w:ascii="Calisto MT" w:hAnsi="Calisto MT" w:cs="Arial"/>
          <w:noProof/>
          <w:sz w:val="24"/>
          <w:szCs w:val="24"/>
        </w:rPr>
        <w:drawing>
          <wp:inline distT="0" distB="0" distL="0" distR="0" wp14:anchorId="5BE59FD2" wp14:editId="43DF904A">
            <wp:extent cx="387350" cy="387695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30" r="8447" b="11057"/>
                    <a:stretch/>
                  </pic:blipFill>
                  <pic:spPr>
                    <a:xfrm>
                      <a:off x="0" y="0"/>
                      <a:ext cx="422786" cy="42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ABE">
        <w:rPr>
          <w:rFonts w:ascii="Calisto MT" w:hAnsi="Calisto MT" w:cs="Arial"/>
          <w:sz w:val="24"/>
          <w:szCs w:val="24"/>
        </w:rPr>
        <w:t xml:space="preserve"> </w:t>
      </w:r>
      <w:r w:rsidR="001E6ABE" w:rsidRPr="001E6ABE">
        <w:rPr>
          <w:rFonts w:ascii="Calisto MT" w:hAnsi="Calisto MT" w:cs="Arial"/>
          <w:sz w:val="52"/>
          <w:szCs w:val="52"/>
        </w:rPr>
        <w:t>A</w:t>
      </w:r>
      <w:r w:rsidR="001E6ABE" w:rsidRPr="001E6ABE">
        <w:rPr>
          <w:rFonts w:ascii="Calisto MT" w:hAnsi="Calisto MT" w:cs="Arial"/>
          <w:sz w:val="36"/>
          <w:szCs w:val="36"/>
        </w:rPr>
        <w:t xml:space="preserve">nimal </w:t>
      </w:r>
      <w:r w:rsidR="001E6ABE" w:rsidRPr="001E6ABE">
        <w:rPr>
          <w:rFonts w:ascii="Calisto MT" w:hAnsi="Calisto MT" w:cs="Arial"/>
          <w:sz w:val="52"/>
          <w:szCs w:val="52"/>
        </w:rPr>
        <w:t>C</w:t>
      </w:r>
      <w:r w:rsidR="001E6ABE" w:rsidRPr="001E6ABE">
        <w:rPr>
          <w:rFonts w:ascii="Calisto MT" w:hAnsi="Calisto MT" w:cs="Arial"/>
          <w:sz w:val="36"/>
          <w:szCs w:val="36"/>
        </w:rPr>
        <w:t xml:space="preserve">are </w:t>
      </w:r>
      <w:r w:rsidR="001E6ABE" w:rsidRPr="001E6ABE">
        <w:rPr>
          <w:rFonts w:ascii="Calisto MT" w:hAnsi="Calisto MT" w:cs="Arial"/>
          <w:sz w:val="52"/>
          <w:szCs w:val="52"/>
        </w:rPr>
        <w:t>C</w:t>
      </w:r>
      <w:r w:rsidR="001E6ABE" w:rsidRPr="001E6ABE">
        <w:rPr>
          <w:rFonts w:ascii="Calisto MT" w:hAnsi="Calisto MT" w:cs="Arial"/>
          <w:sz w:val="36"/>
          <w:szCs w:val="36"/>
        </w:rPr>
        <w:t>lini</w:t>
      </w:r>
      <w:r w:rsidR="001E6ABE">
        <w:rPr>
          <w:rFonts w:ascii="Calisto MT" w:hAnsi="Calisto MT" w:cs="Arial"/>
          <w:sz w:val="36"/>
          <w:szCs w:val="36"/>
        </w:rPr>
        <w:t>c</w:t>
      </w:r>
    </w:p>
    <w:p w14:paraId="1F3BDC6B" w14:textId="1262266D" w:rsidR="002675AF" w:rsidRDefault="00C23CE2" w:rsidP="00A84626">
      <w:pPr>
        <w:jc w:val="center"/>
        <w:rPr>
          <w:rFonts w:ascii="Calisto MT" w:hAnsi="Calisto MT" w:cs="Arial"/>
          <w:sz w:val="20"/>
          <w:szCs w:val="20"/>
        </w:rPr>
      </w:pPr>
      <w:r w:rsidRPr="00C23CE2">
        <w:rPr>
          <w:rFonts w:ascii="Calisto MT" w:hAnsi="Calisto MT" w:cs="Arial"/>
          <w:sz w:val="20"/>
          <w:szCs w:val="20"/>
        </w:rPr>
        <w:t>NEW CLIENT/PATIENT FORM</w:t>
      </w:r>
    </w:p>
    <w:p w14:paraId="17DFCAE4" w14:textId="77777777" w:rsidR="00C23CE2" w:rsidRDefault="00C23CE2" w:rsidP="00A84626">
      <w:pPr>
        <w:jc w:val="center"/>
        <w:rPr>
          <w:rFonts w:ascii="Calisto MT" w:hAnsi="Calisto MT" w:cs="Arial"/>
          <w:sz w:val="20"/>
          <w:szCs w:val="20"/>
        </w:rPr>
      </w:pPr>
    </w:p>
    <w:p w14:paraId="4366357D" w14:textId="000D7E98" w:rsidR="008C149D" w:rsidRDefault="003C49AC" w:rsidP="00574480">
      <w:pPr>
        <w:ind w:left="6480" w:firstLine="720"/>
        <w:rPr>
          <w:rFonts w:ascii="Calisto MT" w:hAnsi="Calisto MT" w:cs="Arial"/>
          <w:sz w:val="20"/>
          <w:szCs w:val="20"/>
        </w:rPr>
      </w:pPr>
      <w:r>
        <w:rPr>
          <w:rFonts w:ascii="Calisto MT" w:hAnsi="Calisto MT" w:cs="Arial"/>
          <w:sz w:val="20"/>
          <w:szCs w:val="20"/>
        </w:rPr>
        <w:t>Date:________________</w:t>
      </w:r>
    </w:p>
    <w:p w14:paraId="3F4E8C9F" w14:textId="77777777" w:rsidR="003C49AC" w:rsidRDefault="003C49AC" w:rsidP="00C23CE2">
      <w:pPr>
        <w:rPr>
          <w:rFonts w:ascii="Calisto MT" w:hAnsi="Calisto MT" w:cs="Arial"/>
          <w:sz w:val="20"/>
          <w:szCs w:val="20"/>
        </w:rPr>
      </w:pPr>
    </w:p>
    <w:p w14:paraId="037182B8" w14:textId="3C754A16" w:rsidR="0074099E" w:rsidRPr="008954B2" w:rsidRDefault="00574480" w:rsidP="00C23CE2">
      <w:pPr>
        <w:rPr>
          <w:rFonts w:ascii="Calisto MT" w:hAnsi="Calisto MT" w:cs="Arial"/>
          <w:b/>
          <w:bCs/>
          <w:sz w:val="19"/>
          <w:szCs w:val="19"/>
        </w:rPr>
      </w:pPr>
      <w:r>
        <w:rPr>
          <w:rFonts w:ascii="Calisto MT" w:hAnsi="Calisto MT" w:cs="Arial"/>
          <w:b/>
          <w:bCs/>
          <w:sz w:val="20"/>
          <w:szCs w:val="20"/>
          <w:u w:val="single"/>
        </w:rPr>
        <w:t>CLIENT INFORMATION</w:t>
      </w:r>
      <w:r w:rsidR="00744BBB">
        <w:rPr>
          <w:rFonts w:ascii="Calisto MT" w:hAnsi="Calisto MT" w:cs="Arial"/>
          <w:sz w:val="20"/>
          <w:szCs w:val="20"/>
        </w:rPr>
        <w:t xml:space="preserve"> (this person will be financially responsible for this account</w:t>
      </w:r>
      <w:r w:rsidR="008954B2">
        <w:rPr>
          <w:rFonts w:ascii="Calisto MT" w:hAnsi="Calisto MT" w:cs="Arial"/>
          <w:sz w:val="20"/>
          <w:szCs w:val="20"/>
        </w:rPr>
        <w:t xml:space="preserve">. </w:t>
      </w:r>
      <w:r w:rsidR="008954B2" w:rsidRPr="00EE14E8">
        <w:rPr>
          <w:rFonts w:ascii="Calisto MT" w:hAnsi="Calisto MT" w:cs="Arial"/>
          <w:b/>
          <w:bCs/>
          <w:sz w:val="19"/>
          <w:szCs w:val="19"/>
        </w:rPr>
        <w:t xml:space="preserve">Elective services, such as vaccinations, spays, neuters, declaws, etc. must be paid for </w:t>
      </w:r>
      <w:r w:rsidR="002F2942">
        <w:rPr>
          <w:rFonts w:ascii="Calisto MT" w:hAnsi="Calisto MT" w:cs="Arial"/>
          <w:b/>
          <w:bCs/>
          <w:sz w:val="19"/>
          <w:szCs w:val="19"/>
        </w:rPr>
        <w:t>at the</w:t>
      </w:r>
      <w:r w:rsidR="008954B2" w:rsidRPr="00EE14E8">
        <w:rPr>
          <w:rFonts w:ascii="Calisto MT" w:hAnsi="Calisto MT" w:cs="Arial"/>
          <w:b/>
          <w:bCs/>
          <w:sz w:val="19"/>
          <w:szCs w:val="19"/>
        </w:rPr>
        <w:t xml:space="preserve"> time those services are completed. There is a monthly billing and finance charge for balances on your account.</w:t>
      </w:r>
      <w:r w:rsidR="00744BBB">
        <w:rPr>
          <w:rFonts w:ascii="Calisto MT" w:hAnsi="Calisto MT" w:cs="Arial"/>
          <w:sz w:val="20"/>
          <w:szCs w:val="20"/>
        </w:rPr>
        <w:t>)</w:t>
      </w:r>
    </w:p>
    <w:p w14:paraId="71D8BFBA" w14:textId="77777777" w:rsidR="0074099E" w:rsidRDefault="0074099E" w:rsidP="00C23CE2">
      <w:pPr>
        <w:rPr>
          <w:rFonts w:ascii="Calisto MT" w:hAnsi="Calisto MT" w:cs="Arial"/>
          <w:sz w:val="20"/>
          <w:szCs w:val="20"/>
        </w:rPr>
      </w:pPr>
    </w:p>
    <w:p w14:paraId="6FC6BBE4" w14:textId="7E4ECE3A" w:rsidR="008056E7" w:rsidRPr="00EE14E8" w:rsidRDefault="003C49AC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>Owner’s name</w:t>
      </w:r>
      <w:r w:rsidR="008056E7" w:rsidRPr="00EE14E8">
        <w:rPr>
          <w:rFonts w:ascii="Calisto MT" w:hAnsi="Calisto MT" w:cs="Arial"/>
          <w:sz w:val="19"/>
          <w:szCs w:val="19"/>
        </w:rPr>
        <w:t>:</w:t>
      </w:r>
      <w:r w:rsidR="00166C80" w:rsidRPr="00EE14E8">
        <w:rPr>
          <w:rFonts w:ascii="Calisto MT" w:hAnsi="Calisto MT" w:cs="Arial"/>
          <w:sz w:val="19"/>
          <w:szCs w:val="19"/>
        </w:rPr>
        <w:t xml:space="preserve"> </w:t>
      </w:r>
      <w:r w:rsidR="008056E7" w:rsidRPr="00EE14E8">
        <w:rPr>
          <w:rFonts w:ascii="Calisto MT" w:hAnsi="Calisto MT" w:cs="Arial"/>
          <w:sz w:val="19"/>
          <w:szCs w:val="19"/>
        </w:rPr>
        <w:t>______________________________________</w:t>
      </w:r>
      <w:r w:rsidR="00166C80" w:rsidRPr="00EE14E8">
        <w:rPr>
          <w:rFonts w:ascii="Calisto MT" w:hAnsi="Calisto MT" w:cs="Arial"/>
          <w:sz w:val="19"/>
          <w:szCs w:val="19"/>
        </w:rPr>
        <w:t xml:space="preserve"> </w:t>
      </w:r>
      <w:r w:rsidR="008112E6" w:rsidRPr="00EE14E8">
        <w:rPr>
          <w:rFonts w:ascii="Calisto MT" w:hAnsi="Calisto MT" w:cs="Arial"/>
          <w:sz w:val="19"/>
          <w:szCs w:val="19"/>
        </w:rPr>
        <w:t>Spouse: ________________________________</w:t>
      </w:r>
    </w:p>
    <w:p w14:paraId="211E1096" w14:textId="77777777" w:rsidR="008112E6" w:rsidRPr="00EE14E8" w:rsidRDefault="008112E6" w:rsidP="00C23CE2">
      <w:pPr>
        <w:rPr>
          <w:rFonts w:ascii="Calisto MT" w:hAnsi="Calisto MT" w:cs="Arial"/>
          <w:sz w:val="19"/>
          <w:szCs w:val="19"/>
        </w:rPr>
      </w:pPr>
    </w:p>
    <w:p w14:paraId="534576ED" w14:textId="7249F54A" w:rsidR="008112E6" w:rsidRPr="00EE14E8" w:rsidRDefault="008112E6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>Mailing Address: _________________________________</w:t>
      </w:r>
      <w:r w:rsidR="00166C80" w:rsidRPr="00EE14E8">
        <w:rPr>
          <w:rFonts w:ascii="Calisto MT" w:hAnsi="Calisto MT" w:cs="Arial"/>
          <w:sz w:val="19"/>
          <w:szCs w:val="19"/>
        </w:rPr>
        <w:t>____ City: __________________________________</w:t>
      </w:r>
    </w:p>
    <w:p w14:paraId="380BC4F8" w14:textId="77777777" w:rsidR="00166C80" w:rsidRPr="00EE14E8" w:rsidRDefault="00166C80" w:rsidP="00C23CE2">
      <w:pPr>
        <w:rPr>
          <w:rFonts w:ascii="Calisto MT" w:hAnsi="Calisto MT" w:cs="Arial"/>
          <w:sz w:val="19"/>
          <w:szCs w:val="19"/>
        </w:rPr>
      </w:pPr>
    </w:p>
    <w:p w14:paraId="532C5B1C" w14:textId="2E24975F" w:rsidR="00166C80" w:rsidRPr="00EE14E8" w:rsidRDefault="00166C80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>State: _______</w:t>
      </w:r>
      <w:r w:rsidR="0028279B" w:rsidRPr="00EE14E8">
        <w:rPr>
          <w:rFonts w:ascii="Calisto MT" w:hAnsi="Calisto MT" w:cs="Arial"/>
          <w:sz w:val="19"/>
          <w:szCs w:val="19"/>
        </w:rPr>
        <w:t xml:space="preserve"> Zip Code: ___________</w:t>
      </w:r>
      <w:r w:rsidR="0028279B" w:rsidRPr="00EE14E8">
        <w:rPr>
          <w:rFonts w:ascii="Calisto MT" w:hAnsi="Calisto MT" w:cs="Arial"/>
          <w:sz w:val="19"/>
          <w:szCs w:val="19"/>
        </w:rPr>
        <w:tab/>
        <w:t>Primary Phone: ________________________</w:t>
      </w:r>
      <w:r w:rsidR="00F14377" w:rsidRPr="00EE14E8">
        <w:rPr>
          <w:rFonts w:ascii="Calisto MT" w:hAnsi="Calisto MT" w:cs="Arial"/>
          <w:sz w:val="19"/>
          <w:szCs w:val="19"/>
        </w:rPr>
        <w:t xml:space="preserve"> (cell   </w:t>
      </w:r>
      <w:r w:rsidR="00727B25" w:rsidRPr="00EE14E8">
        <w:rPr>
          <w:rFonts w:ascii="Calisto MT" w:hAnsi="Calisto MT" w:cs="Arial"/>
          <w:sz w:val="19"/>
          <w:szCs w:val="19"/>
        </w:rPr>
        <w:t>home)</w:t>
      </w:r>
    </w:p>
    <w:p w14:paraId="2DF50D0C" w14:textId="77777777" w:rsidR="0028279B" w:rsidRPr="00EE14E8" w:rsidRDefault="0028279B" w:rsidP="00C23CE2">
      <w:pPr>
        <w:rPr>
          <w:rFonts w:ascii="Calisto MT" w:hAnsi="Calisto MT" w:cs="Arial"/>
          <w:sz w:val="19"/>
          <w:szCs w:val="19"/>
        </w:rPr>
      </w:pPr>
    </w:p>
    <w:p w14:paraId="4F0AF933" w14:textId="3C6BD17D" w:rsidR="0028279B" w:rsidRPr="00EE14E8" w:rsidRDefault="0028279B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>Other Phone</w:t>
      </w:r>
      <w:r w:rsidR="002B33C2" w:rsidRPr="00EE14E8">
        <w:rPr>
          <w:rFonts w:ascii="Calisto MT" w:hAnsi="Calisto MT" w:cs="Arial"/>
          <w:sz w:val="19"/>
          <w:szCs w:val="19"/>
        </w:rPr>
        <w:t xml:space="preserve"> Numbers, if desired:</w:t>
      </w:r>
    </w:p>
    <w:p w14:paraId="1C2C1F3F" w14:textId="77777777" w:rsidR="002B33C2" w:rsidRPr="00EE14E8" w:rsidRDefault="002B33C2" w:rsidP="00C23CE2">
      <w:pPr>
        <w:rPr>
          <w:rFonts w:ascii="Calisto MT" w:hAnsi="Calisto MT" w:cs="Arial"/>
          <w:sz w:val="19"/>
          <w:szCs w:val="19"/>
        </w:rPr>
      </w:pPr>
    </w:p>
    <w:p w14:paraId="0E27D730" w14:textId="7C06740D" w:rsidR="0028279B" w:rsidRPr="00EE14E8" w:rsidRDefault="0028279B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  <w:t>Name</w:t>
      </w:r>
      <w:r w:rsidR="00227109" w:rsidRPr="00EE14E8">
        <w:rPr>
          <w:rFonts w:ascii="Calisto MT" w:hAnsi="Calisto MT" w:cs="Arial"/>
          <w:sz w:val="19"/>
          <w:szCs w:val="19"/>
        </w:rPr>
        <w:t>: __________________</w:t>
      </w:r>
      <w:r w:rsidR="00F14377" w:rsidRPr="00EE14E8">
        <w:rPr>
          <w:rFonts w:ascii="Calisto MT" w:hAnsi="Calisto MT" w:cs="Arial"/>
          <w:sz w:val="19"/>
          <w:szCs w:val="19"/>
        </w:rPr>
        <w:t xml:space="preserve">____   </w:t>
      </w:r>
      <w:r w:rsidR="00714AE7">
        <w:rPr>
          <w:rFonts w:ascii="Calisto MT" w:hAnsi="Calisto MT" w:cs="Arial"/>
          <w:sz w:val="19"/>
          <w:szCs w:val="19"/>
        </w:rPr>
        <w:t xml:space="preserve">   </w:t>
      </w:r>
      <w:r w:rsidR="00F14377" w:rsidRPr="00EE14E8">
        <w:rPr>
          <w:rFonts w:ascii="Calisto MT" w:hAnsi="Calisto MT" w:cs="Arial"/>
          <w:sz w:val="19"/>
          <w:szCs w:val="19"/>
        </w:rPr>
        <w:t xml:space="preserve"> </w:t>
      </w:r>
      <w:r w:rsidR="00335CF8" w:rsidRPr="00EE14E8">
        <w:rPr>
          <w:rFonts w:ascii="Calisto MT" w:hAnsi="Calisto MT" w:cs="Arial"/>
          <w:sz w:val="19"/>
          <w:szCs w:val="19"/>
        </w:rPr>
        <w:t>Number</w:t>
      </w:r>
      <w:r w:rsidRPr="00EE14E8">
        <w:rPr>
          <w:rFonts w:ascii="Calisto MT" w:hAnsi="Calisto MT" w:cs="Arial"/>
          <w:sz w:val="19"/>
          <w:szCs w:val="19"/>
        </w:rPr>
        <w:t>: ______________________</w:t>
      </w:r>
      <w:r w:rsidR="002B33C2" w:rsidRPr="00EE14E8">
        <w:rPr>
          <w:rFonts w:ascii="Calisto MT" w:hAnsi="Calisto MT" w:cs="Arial"/>
          <w:sz w:val="19"/>
          <w:szCs w:val="19"/>
        </w:rPr>
        <w:t xml:space="preserve">  </w:t>
      </w:r>
      <w:r w:rsidR="00727B25" w:rsidRPr="00EE14E8">
        <w:rPr>
          <w:rFonts w:ascii="Calisto MT" w:hAnsi="Calisto MT" w:cs="Arial"/>
          <w:sz w:val="19"/>
          <w:szCs w:val="19"/>
        </w:rPr>
        <w:t xml:space="preserve">(cell   </w:t>
      </w:r>
      <w:proofErr w:type="spellStart"/>
      <w:r w:rsidR="00727B25" w:rsidRPr="00EE14E8">
        <w:rPr>
          <w:rFonts w:ascii="Calisto MT" w:hAnsi="Calisto MT" w:cs="Arial"/>
          <w:sz w:val="19"/>
          <w:szCs w:val="19"/>
        </w:rPr>
        <w:t>home   work</w:t>
      </w:r>
      <w:proofErr w:type="spellEnd"/>
      <w:r w:rsidR="00727B25" w:rsidRPr="00EE14E8">
        <w:rPr>
          <w:rFonts w:ascii="Calisto MT" w:hAnsi="Calisto MT" w:cs="Arial"/>
          <w:sz w:val="19"/>
          <w:szCs w:val="19"/>
        </w:rPr>
        <w:t>)</w:t>
      </w:r>
    </w:p>
    <w:p w14:paraId="76CD444D" w14:textId="3BC2297F" w:rsidR="00F14377" w:rsidRPr="00EE14E8" w:rsidRDefault="00F14377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</w:p>
    <w:p w14:paraId="09EA4D42" w14:textId="0792E50E" w:rsidR="00F14377" w:rsidRPr="00EE14E8" w:rsidRDefault="00F14377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  <w:t xml:space="preserve">Name: ______________________  </w:t>
      </w:r>
      <w:r w:rsidR="00714AE7">
        <w:rPr>
          <w:rFonts w:ascii="Calisto MT" w:hAnsi="Calisto MT" w:cs="Arial"/>
          <w:sz w:val="19"/>
          <w:szCs w:val="19"/>
        </w:rPr>
        <w:t xml:space="preserve">   </w:t>
      </w:r>
      <w:r w:rsidRPr="00EE14E8">
        <w:rPr>
          <w:rFonts w:ascii="Calisto MT" w:hAnsi="Calisto MT" w:cs="Arial"/>
          <w:sz w:val="19"/>
          <w:szCs w:val="19"/>
        </w:rPr>
        <w:t xml:space="preserve">  Number: ______________________</w:t>
      </w:r>
      <w:r w:rsidR="00727B25" w:rsidRPr="00EE14E8">
        <w:rPr>
          <w:rFonts w:ascii="Calisto MT" w:hAnsi="Calisto MT" w:cs="Arial"/>
          <w:sz w:val="19"/>
          <w:szCs w:val="19"/>
        </w:rPr>
        <w:softHyphen/>
      </w:r>
      <w:r w:rsidR="002D7F78" w:rsidRPr="00EE14E8">
        <w:rPr>
          <w:rFonts w:ascii="Calisto MT" w:hAnsi="Calisto MT" w:cs="Arial"/>
          <w:sz w:val="19"/>
          <w:szCs w:val="19"/>
        </w:rPr>
        <w:t xml:space="preserve">  (cell   </w:t>
      </w:r>
      <w:proofErr w:type="spellStart"/>
      <w:r w:rsidR="002D7F78" w:rsidRPr="00EE14E8">
        <w:rPr>
          <w:rFonts w:ascii="Calisto MT" w:hAnsi="Calisto MT" w:cs="Arial"/>
          <w:sz w:val="19"/>
          <w:szCs w:val="19"/>
        </w:rPr>
        <w:t>home   work</w:t>
      </w:r>
      <w:proofErr w:type="spellEnd"/>
      <w:r w:rsidR="002D7F78" w:rsidRPr="00EE14E8">
        <w:rPr>
          <w:rFonts w:ascii="Calisto MT" w:hAnsi="Calisto MT" w:cs="Arial"/>
          <w:sz w:val="19"/>
          <w:szCs w:val="19"/>
        </w:rPr>
        <w:t>)</w:t>
      </w:r>
    </w:p>
    <w:p w14:paraId="0DE1FC92" w14:textId="31A337D2" w:rsidR="002D7F78" w:rsidRPr="00EE14E8" w:rsidRDefault="002D7F78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</w:p>
    <w:p w14:paraId="0BF12C84" w14:textId="4F9E3E4F" w:rsidR="002D7F78" w:rsidRPr="00EE14E8" w:rsidRDefault="002D7F78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  <w:t>Name: ______________________</w:t>
      </w:r>
      <w:r w:rsidRPr="00EE14E8">
        <w:rPr>
          <w:rFonts w:ascii="Calisto MT" w:hAnsi="Calisto MT" w:cs="Arial"/>
          <w:sz w:val="19"/>
          <w:szCs w:val="19"/>
        </w:rPr>
        <w:tab/>
        <w:t xml:space="preserve">   Number: ______________________  (cell   </w:t>
      </w:r>
      <w:proofErr w:type="spellStart"/>
      <w:r w:rsidRPr="00EE14E8">
        <w:rPr>
          <w:rFonts w:ascii="Calisto MT" w:hAnsi="Calisto MT" w:cs="Arial"/>
          <w:sz w:val="19"/>
          <w:szCs w:val="19"/>
        </w:rPr>
        <w:t>home   work</w:t>
      </w:r>
      <w:proofErr w:type="spellEnd"/>
      <w:r w:rsidRPr="00EE14E8">
        <w:rPr>
          <w:rFonts w:ascii="Calisto MT" w:hAnsi="Calisto MT" w:cs="Arial"/>
          <w:sz w:val="19"/>
          <w:szCs w:val="19"/>
        </w:rPr>
        <w:t>)</w:t>
      </w:r>
    </w:p>
    <w:p w14:paraId="535BB65A" w14:textId="77777777" w:rsidR="0074099E" w:rsidRPr="00EE14E8" w:rsidRDefault="0074099E" w:rsidP="00C23CE2">
      <w:pPr>
        <w:rPr>
          <w:rFonts w:ascii="Calisto MT" w:hAnsi="Calisto MT" w:cs="Arial"/>
          <w:sz w:val="19"/>
          <w:szCs w:val="19"/>
        </w:rPr>
      </w:pPr>
    </w:p>
    <w:p w14:paraId="4FD09230" w14:textId="426534DE" w:rsidR="0074099E" w:rsidRDefault="0074099E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>Email: ________________________________________________</w:t>
      </w:r>
    </w:p>
    <w:p w14:paraId="3FBF64BF" w14:textId="4DA724E6" w:rsidR="00F86148" w:rsidRDefault="00F86148" w:rsidP="00C23CE2">
      <w:pPr>
        <w:rPr>
          <w:rFonts w:ascii="Calisto MT" w:hAnsi="Calisto MT" w:cs="Arial"/>
          <w:sz w:val="19"/>
          <w:szCs w:val="19"/>
        </w:rPr>
      </w:pPr>
    </w:p>
    <w:p w14:paraId="3D4F4C46" w14:textId="61F6C09B" w:rsidR="00F625FF" w:rsidRPr="00EE14E8" w:rsidRDefault="00F625FF" w:rsidP="00C23CE2">
      <w:pPr>
        <w:rPr>
          <w:rFonts w:ascii="Calisto MT" w:hAnsi="Calisto MT" w:cs="Arial"/>
          <w:sz w:val="19"/>
          <w:szCs w:val="19"/>
        </w:rPr>
      </w:pPr>
      <w:r>
        <w:rPr>
          <w:rFonts w:ascii="Calisto MT" w:hAnsi="Calisto MT" w:cs="Arial"/>
          <w:sz w:val="19"/>
          <w:szCs w:val="19"/>
        </w:rPr>
        <w:t>How did you hear about us? __________________________________________________________________________</w:t>
      </w:r>
    </w:p>
    <w:p w14:paraId="7A19D0F7" w14:textId="77777777" w:rsidR="0074099E" w:rsidRPr="00EE14E8" w:rsidRDefault="0074099E" w:rsidP="00C23CE2">
      <w:pPr>
        <w:rPr>
          <w:rFonts w:ascii="Calisto MT" w:hAnsi="Calisto MT" w:cs="Arial"/>
          <w:sz w:val="19"/>
          <w:szCs w:val="19"/>
        </w:rPr>
      </w:pPr>
    </w:p>
    <w:p w14:paraId="5A046FEB" w14:textId="77777777" w:rsidR="00574480" w:rsidRDefault="00574480" w:rsidP="00C23CE2">
      <w:pPr>
        <w:rPr>
          <w:rFonts w:ascii="Calisto MT" w:hAnsi="Calisto MT" w:cs="Arial"/>
          <w:sz w:val="20"/>
          <w:szCs w:val="20"/>
        </w:rPr>
      </w:pPr>
    </w:p>
    <w:p w14:paraId="6345945D" w14:textId="17F6F856" w:rsidR="00574480" w:rsidRPr="002B5320" w:rsidRDefault="00574480" w:rsidP="00C23CE2">
      <w:pPr>
        <w:rPr>
          <w:rFonts w:ascii="Calisto MT" w:hAnsi="Calisto MT" w:cs="Arial"/>
          <w:sz w:val="20"/>
          <w:szCs w:val="20"/>
        </w:rPr>
      </w:pPr>
      <w:r>
        <w:rPr>
          <w:rFonts w:ascii="Calisto MT" w:hAnsi="Calisto MT" w:cs="Arial"/>
          <w:b/>
          <w:bCs/>
          <w:sz w:val="20"/>
          <w:szCs w:val="20"/>
          <w:u w:val="single"/>
        </w:rPr>
        <w:t>PET INFORMATION</w:t>
      </w:r>
      <w:r w:rsidR="002B5320">
        <w:rPr>
          <w:rFonts w:ascii="Calisto MT" w:hAnsi="Calisto MT" w:cs="Arial"/>
          <w:b/>
          <w:bCs/>
          <w:sz w:val="20"/>
          <w:szCs w:val="20"/>
        </w:rPr>
        <w:t xml:space="preserve"> </w:t>
      </w:r>
      <w:r w:rsidR="002B5320">
        <w:rPr>
          <w:rFonts w:ascii="Calisto MT" w:hAnsi="Calisto MT" w:cs="Arial"/>
          <w:sz w:val="20"/>
          <w:szCs w:val="20"/>
        </w:rPr>
        <w:t>(see page 2 for multiple pets)</w:t>
      </w:r>
    </w:p>
    <w:p w14:paraId="04523930" w14:textId="77777777" w:rsidR="00574480" w:rsidRDefault="00574480" w:rsidP="00C23CE2">
      <w:pPr>
        <w:rPr>
          <w:rFonts w:ascii="Calisto MT" w:hAnsi="Calisto MT" w:cs="Arial"/>
          <w:b/>
          <w:bCs/>
          <w:sz w:val="20"/>
          <w:szCs w:val="20"/>
          <w:u w:val="single"/>
        </w:rPr>
      </w:pPr>
    </w:p>
    <w:p w14:paraId="032ACB9A" w14:textId="04A9A55D" w:rsidR="00574480" w:rsidRPr="00EE14E8" w:rsidRDefault="00574480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>Name: _________________________</w:t>
      </w:r>
      <w:r w:rsidR="00D7240F" w:rsidRPr="00EE14E8">
        <w:rPr>
          <w:rFonts w:ascii="Calisto MT" w:hAnsi="Calisto MT" w:cs="Arial"/>
          <w:sz w:val="19"/>
          <w:szCs w:val="19"/>
        </w:rPr>
        <w:t xml:space="preserve">             Dog/Cat           </w:t>
      </w:r>
      <w:r w:rsidR="006259F6">
        <w:rPr>
          <w:rFonts w:ascii="Calisto MT" w:hAnsi="Calisto MT" w:cs="Arial"/>
          <w:sz w:val="19"/>
          <w:szCs w:val="19"/>
        </w:rPr>
        <w:tab/>
      </w:r>
      <w:r w:rsidR="006259F6">
        <w:rPr>
          <w:rFonts w:ascii="Calisto MT" w:hAnsi="Calisto MT" w:cs="Arial"/>
          <w:sz w:val="19"/>
          <w:szCs w:val="19"/>
        </w:rPr>
        <w:tab/>
      </w:r>
      <w:r w:rsidR="00D7240F" w:rsidRPr="00EE14E8">
        <w:rPr>
          <w:rFonts w:ascii="Calisto MT" w:hAnsi="Calisto MT" w:cs="Arial"/>
          <w:sz w:val="19"/>
          <w:szCs w:val="19"/>
        </w:rPr>
        <w:t>Breed: _____________________________</w:t>
      </w:r>
      <w:r w:rsidR="00D2694D" w:rsidRPr="00EE14E8">
        <w:rPr>
          <w:rFonts w:ascii="Calisto MT" w:hAnsi="Calisto MT" w:cs="Arial"/>
          <w:sz w:val="19"/>
          <w:szCs w:val="19"/>
        </w:rPr>
        <w:t>__</w:t>
      </w:r>
    </w:p>
    <w:p w14:paraId="51DE236D" w14:textId="77777777" w:rsidR="00D2694D" w:rsidRPr="00EE14E8" w:rsidRDefault="00D2694D" w:rsidP="00C23CE2">
      <w:pPr>
        <w:rPr>
          <w:rFonts w:ascii="Calisto MT" w:hAnsi="Calisto MT" w:cs="Arial"/>
          <w:sz w:val="19"/>
          <w:szCs w:val="19"/>
        </w:rPr>
      </w:pPr>
    </w:p>
    <w:p w14:paraId="3159212D" w14:textId="2C3E5DF5" w:rsidR="00D2694D" w:rsidRPr="00EE14E8" w:rsidRDefault="00D2694D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>Color: _________________</w:t>
      </w:r>
      <w:r w:rsidR="00633AB8">
        <w:rPr>
          <w:rFonts w:ascii="Calisto MT" w:hAnsi="Calisto MT" w:cs="Arial"/>
          <w:sz w:val="19"/>
          <w:szCs w:val="19"/>
        </w:rPr>
        <w:t xml:space="preserve">     </w:t>
      </w:r>
      <w:r w:rsidR="006259F6">
        <w:rPr>
          <w:rFonts w:ascii="Calisto MT" w:hAnsi="Calisto MT" w:cs="Arial"/>
          <w:sz w:val="19"/>
          <w:szCs w:val="19"/>
        </w:rPr>
        <w:tab/>
      </w:r>
      <w:r w:rsidR="00633AB8">
        <w:rPr>
          <w:rFonts w:ascii="Calisto MT" w:hAnsi="Calisto MT" w:cs="Arial"/>
          <w:sz w:val="19"/>
          <w:szCs w:val="19"/>
        </w:rPr>
        <w:t xml:space="preserve">  </w:t>
      </w:r>
      <w:r w:rsidRPr="00EE14E8">
        <w:rPr>
          <w:rFonts w:ascii="Calisto MT" w:hAnsi="Calisto MT" w:cs="Arial"/>
          <w:sz w:val="19"/>
          <w:szCs w:val="19"/>
        </w:rPr>
        <w:t>Sex: ______</w:t>
      </w:r>
      <w:r w:rsidRPr="00EE14E8">
        <w:rPr>
          <w:rFonts w:ascii="Calisto MT" w:hAnsi="Calisto MT" w:cs="Arial"/>
          <w:sz w:val="19"/>
          <w:szCs w:val="19"/>
        </w:rPr>
        <w:tab/>
      </w:r>
      <w:r w:rsidR="00633AB8">
        <w:rPr>
          <w:rFonts w:ascii="Calisto MT" w:hAnsi="Calisto MT" w:cs="Arial"/>
          <w:sz w:val="19"/>
          <w:szCs w:val="19"/>
        </w:rPr>
        <w:t xml:space="preserve">      </w:t>
      </w:r>
      <w:r w:rsidR="00414E3E">
        <w:rPr>
          <w:rFonts w:ascii="Calisto MT" w:hAnsi="Calisto MT" w:cs="Arial"/>
          <w:sz w:val="19"/>
          <w:szCs w:val="19"/>
        </w:rPr>
        <w:t xml:space="preserve"> </w:t>
      </w:r>
      <w:r w:rsidRPr="00EE14E8">
        <w:rPr>
          <w:rFonts w:ascii="Calisto MT" w:hAnsi="Calisto MT" w:cs="Arial"/>
          <w:sz w:val="19"/>
          <w:szCs w:val="19"/>
        </w:rPr>
        <w:t>Spayed/Neutered</w:t>
      </w:r>
      <w:r w:rsidR="006B26AF" w:rsidRPr="00EE14E8">
        <w:rPr>
          <w:rFonts w:ascii="Calisto MT" w:hAnsi="Calisto MT" w:cs="Arial"/>
          <w:sz w:val="19"/>
          <w:szCs w:val="19"/>
        </w:rPr>
        <w:tab/>
      </w:r>
      <w:r w:rsidR="00633AB8">
        <w:rPr>
          <w:rFonts w:ascii="Calisto MT" w:hAnsi="Calisto MT" w:cs="Arial"/>
          <w:sz w:val="19"/>
          <w:szCs w:val="19"/>
        </w:rPr>
        <w:t xml:space="preserve">       </w:t>
      </w:r>
      <w:r w:rsidR="006B26AF" w:rsidRPr="00EE14E8">
        <w:rPr>
          <w:rFonts w:ascii="Calisto MT" w:hAnsi="Calisto MT" w:cs="Arial"/>
          <w:sz w:val="19"/>
          <w:szCs w:val="19"/>
        </w:rPr>
        <w:t>DOB/Age: _______________</w:t>
      </w:r>
      <w:r w:rsidR="00587169">
        <w:rPr>
          <w:rFonts w:ascii="Calisto MT" w:hAnsi="Calisto MT" w:cs="Arial"/>
          <w:sz w:val="19"/>
          <w:szCs w:val="19"/>
        </w:rPr>
        <w:t>_</w:t>
      </w:r>
    </w:p>
    <w:p w14:paraId="3FEFDF7C" w14:textId="77777777" w:rsidR="006B26AF" w:rsidRPr="00EE14E8" w:rsidRDefault="006B26AF" w:rsidP="00C23CE2">
      <w:pPr>
        <w:rPr>
          <w:rFonts w:ascii="Calisto MT" w:hAnsi="Calisto MT" w:cs="Arial"/>
          <w:sz w:val="19"/>
          <w:szCs w:val="19"/>
        </w:rPr>
      </w:pPr>
    </w:p>
    <w:p w14:paraId="4DDB0CA2" w14:textId="3A6CF68E" w:rsidR="006B26AF" w:rsidRPr="00EE14E8" w:rsidRDefault="006B26AF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>Most Current Vaccination His</w:t>
      </w:r>
      <w:r w:rsidR="00414E3E">
        <w:rPr>
          <w:rFonts w:ascii="Calisto MT" w:hAnsi="Calisto MT" w:cs="Arial"/>
          <w:sz w:val="19"/>
          <w:szCs w:val="19"/>
        </w:rPr>
        <w:t>t</w:t>
      </w:r>
      <w:r w:rsidRPr="00EE14E8">
        <w:rPr>
          <w:rFonts w:ascii="Calisto MT" w:hAnsi="Calisto MT" w:cs="Arial"/>
          <w:sz w:val="19"/>
          <w:szCs w:val="19"/>
        </w:rPr>
        <w:t>ory:</w:t>
      </w:r>
    </w:p>
    <w:p w14:paraId="26BA9D4C" w14:textId="47366347" w:rsidR="003A0BCC" w:rsidRPr="00EE14E8" w:rsidRDefault="003A0BCC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  <w:t>(please list dates and where the vaccinations were given)</w:t>
      </w:r>
    </w:p>
    <w:p w14:paraId="4B3394F3" w14:textId="77777777" w:rsidR="006B26AF" w:rsidRPr="00EE14E8" w:rsidRDefault="006B26AF" w:rsidP="00C23CE2">
      <w:pPr>
        <w:rPr>
          <w:rFonts w:ascii="Calisto MT" w:hAnsi="Calisto MT" w:cs="Arial"/>
          <w:sz w:val="19"/>
          <w:szCs w:val="19"/>
        </w:rPr>
      </w:pPr>
    </w:p>
    <w:p w14:paraId="5ABD96F2" w14:textId="5C42EDC0" w:rsidR="006B26AF" w:rsidRPr="00EE14E8" w:rsidRDefault="00235F29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  <w:u w:val="single"/>
        </w:rPr>
        <w:t>Canine</w:t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>Rabies</w:t>
      </w:r>
    </w:p>
    <w:p w14:paraId="52DD107A" w14:textId="77777777" w:rsidR="00235F29" w:rsidRPr="00EE14E8" w:rsidRDefault="00235F29" w:rsidP="00C23CE2">
      <w:pPr>
        <w:rPr>
          <w:rFonts w:ascii="Calisto MT" w:hAnsi="Calisto MT" w:cs="Arial"/>
          <w:sz w:val="19"/>
          <w:szCs w:val="19"/>
        </w:rPr>
      </w:pPr>
    </w:p>
    <w:p w14:paraId="48686539" w14:textId="4976CCAE" w:rsidR="00235F29" w:rsidRPr="00EE14E8" w:rsidRDefault="00235F29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>Distemper combo</w:t>
      </w:r>
    </w:p>
    <w:p w14:paraId="53D62554" w14:textId="023E0965" w:rsidR="00235F29" w:rsidRPr="00EE14E8" w:rsidRDefault="00235F29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</w:p>
    <w:p w14:paraId="5A6E07E4" w14:textId="7D3DBE0A" w:rsidR="00235F29" w:rsidRPr="00EE14E8" w:rsidRDefault="00235F29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="003A0BCC" w:rsidRPr="00EE14E8">
        <w:rPr>
          <w:rFonts w:ascii="Calisto MT" w:hAnsi="Calisto MT" w:cs="Arial"/>
          <w:sz w:val="19"/>
          <w:szCs w:val="19"/>
        </w:rPr>
        <w:tab/>
        <w:t xml:space="preserve">Bordetella </w:t>
      </w:r>
      <w:r w:rsidR="00587169">
        <w:rPr>
          <w:rFonts w:ascii="Calisto MT" w:hAnsi="Calisto MT" w:cs="Arial"/>
          <w:sz w:val="19"/>
          <w:szCs w:val="19"/>
        </w:rPr>
        <w:tab/>
      </w:r>
      <w:r w:rsidR="00587169">
        <w:rPr>
          <w:rFonts w:ascii="Calisto MT" w:hAnsi="Calisto MT" w:cs="Arial"/>
          <w:sz w:val="19"/>
          <w:szCs w:val="19"/>
        </w:rPr>
        <w:tab/>
      </w:r>
    </w:p>
    <w:p w14:paraId="63B7BB89" w14:textId="1AA250E9" w:rsidR="003224B7" w:rsidRPr="00EE14E8" w:rsidRDefault="003224B7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</w:p>
    <w:p w14:paraId="1EED82B5" w14:textId="53B06605" w:rsidR="00B77CD3" w:rsidRPr="00EE14E8" w:rsidRDefault="003224B7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>Heartworm test</w:t>
      </w:r>
    </w:p>
    <w:p w14:paraId="0328E5FF" w14:textId="77777777" w:rsidR="003A0BCC" w:rsidRPr="00EE14E8" w:rsidRDefault="003A0BCC" w:rsidP="00C23CE2">
      <w:pPr>
        <w:rPr>
          <w:rFonts w:ascii="Calisto MT" w:hAnsi="Calisto MT" w:cs="Arial"/>
          <w:sz w:val="19"/>
          <w:szCs w:val="19"/>
        </w:rPr>
      </w:pPr>
    </w:p>
    <w:p w14:paraId="5F1CE478" w14:textId="77777777" w:rsidR="003A0BCC" w:rsidRPr="00EE14E8" w:rsidRDefault="003A0BCC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</w:p>
    <w:p w14:paraId="2F6F9ABC" w14:textId="77777777" w:rsidR="003A0BCC" w:rsidRPr="00EE14E8" w:rsidRDefault="003A0BCC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  <w:u w:val="single"/>
        </w:rPr>
        <w:t>Feline</w:t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>Rabies</w:t>
      </w:r>
    </w:p>
    <w:p w14:paraId="171E402F" w14:textId="77777777" w:rsidR="003A0BCC" w:rsidRPr="00EE14E8" w:rsidRDefault="003A0BCC" w:rsidP="00C23CE2">
      <w:pPr>
        <w:rPr>
          <w:rFonts w:ascii="Calisto MT" w:hAnsi="Calisto MT" w:cs="Arial"/>
          <w:sz w:val="19"/>
          <w:szCs w:val="19"/>
        </w:rPr>
      </w:pPr>
    </w:p>
    <w:p w14:paraId="6FCBD488" w14:textId="77777777" w:rsidR="003A0BCC" w:rsidRPr="00EE14E8" w:rsidRDefault="003A0BCC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>Distemper combo</w:t>
      </w:r>
    </w:p>
    <w:p w14:paraId="58940ADD" w14:textId="77777777" w:rsidR="003A0BCC" w:rsidRPr="00EE14E8" w:rsidRDefault="003A0BCC" w:rsidP="00C23CE2">
      <w:pPr>
        <w:rPr>
          <w:rFonts w:ascii="Calisto MT" w:hAnsi="Calisto MT" w:cs="Arial"/>
          <w:sz w:val="19"/>
          <w:szCs w:val="19"/>
        </w:rPr>
      </w:pPr>
    </w:p>
    <w:p w14:paraId="3658E04B" w14:textId="77777777" w:rsidR="003224B7" w:rsidRPr="00EE14E8" w:rsidRDefault="003A0BCC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="003224B7" w:rsidRPr="00EE14E8">
        <w:rPr>
          <w:rFonts w:ascii="Calisto MT" w:hAnsi="Calisto MT" w:cs="Arial"/>
          <w:sz w:val="19"/>
          <w:szCs w:val="19"/>
        </w:rPr>
        <w:t>__________________</w:t>
      </w:r>
      <w:r w:rsidR="003224B7" w:rsidRPr="00EE14E8">
        <w:rPr>
          <w:rFonts w:ascii="Calisto MT" w:hAnsi="Calisto MT" w:cs="Arial"/>
          <w:sz w:val="19"/>
          <w:szCs w:val="19"/>
        </w:rPr>
        <w:tab/>
        <w:t>Leukemia</w:t>
      </w:r>
    </w:p>
    <w:p w14:paraId="6E06884F" w14:textId="77777777" w:rsidR="003224B7" w:rsidRPr="00EE14E8" w:rsidRDefault="003224B7" w:rsidP="00C23CE2">
      <w:pPr>
        <w:rPr>
          <w:rFonts w:ascii="Calisto MT" w:hAnsi="Calisto MT" w:cs="Arial"/>
          <w:sz w:val="19"/>
          <w:szCs w:val="19"/>
        </w:rPr>
      </w:pPr>
    </w:p>
    <w:p w14:paraId="10CCAC7B" w14:textId="4163B650" w:rsidR="003A0BCC" w:rsidRPr="00EE14E8" w:rsidRDefault="003224B7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>Leukemia/FIV test</w:t>
      </w:r>
      <w:r w:rsidR="003A0BCC" w:rsidRPr="00EE14E8">
        <w:rPr>
          <w:rFonts w:ascii="Calisto MT" w:hAnsi="Calisto MT" w:cs="Arial"/>
          <w:sz w:val="19"/>
          <w:szCs w:val="19"/>
        </w:rPr>
        <w:tab/>
      </w:r>
    </w:p>
    <w:p w14:paraId="7E726B83" w14:textId="77777777" w:rsidR="00B77CD3" w:rsidRDefault="00B77CD3" w:rsidP="00C23CE2">
      <w:pPr>
        <w:rPr>
          <w:rFonts w:ascii="Calisto MT" w:hAnsi="Calisto MT" w:cs="Arial"/>
          <w:sz w:val="20"/>
          <w:szCs w:val="20"/>
        </w:rPr>
      </w:pPr>
    </w:p>
    <w:p w14:paraId="60D55F1E" w14:textId="55721EE3" w:rsidR="00B77CD3" w:rsidRDefault="00B77CD3" w:rsidP="00C23CE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>*</w:t>
      </w:r>
      <w:r w:rsidR="005629E7">
        <w:rPr>
          <w:rFonts w:ascii="Calisto MT" w:hAnsi="Calisto MT" w:cs="Arial"/>
          <w:sz w:val="19"/>
          <w:szCs w:val="19"/>
        </w:rPr>
        <w:t>I understand that p</w:t>
      </w:r>
      <w:r w:rsidRPr="00EE14E8">
        <w:rPr>
          <w:rFonts w:ascii="Calisto MT" w:hAnsi="Calisto MT" w:cs="Arial"/>
          <w:sz w:val="19"/>
          <w:szCs w:val="19"/>
        </w:rPr>
        <w:t>ayment for services is expected at the time services are rendered unless prior arrangements have been made b</w:t>
      </w:r>
      <w:r w:rsidR="00795C18">
        <w:rPr>
          <w:rFonts w:ascii="Calisto MT" w:hAnsi="Calisto MT" w:cs="Arial"/>
          <w:sz w:val="19"/>
          <w:szCs w:val="19"/>
        </w:rPr>
        <w:t>etween myself and the clinic</w:t>
      </w:r>
      <w:r w:rsidRPr="00EE14E8">
        <w:rPr>
          <w:rFonts w:ascii="Calisto MT" w:hAnsi="Calisto MT" w:cs="Arial"/>
          <w:sz w:val="19"/>
          <w:szCs w:val="19"/>
        </w:rPr>
        <w:t xml:space="preserve"> staff. </w:t>
      </w:r>
    </w:p>
    <w:p w14:paraId="0E15FBA0" w14:textId="77777777" w:rsidR="00934FA0" w:rsidRPr="00EE14E8" w:rsidRDefault="00934FA0" w:rsidP="00C23CE2">
      <w:pPr>
        <w:rPr>
          <w:rFonts w:ascii="Calisto MT" w:hAnsi="Calisto MT" w:cs="Arial"/>
          <w:b/>
          <w:bCs/>
          <w:sz w:val="19"/>
          <w:szCs w:val="19"/>
        </w:rPr>
      </w:pPr>
    </w:p>
    <w:p w14:paraId="7769290F" w14:textId="77777777" w:rsidR="00EE14E8" w:rsidRDefault="00EE14E8" w:rsidP="00C23CE2">
      <w:pPr>
        <w:rPr>
          <w:rFonts w:ascii="Calisto MT" w:hAnsi="Calisto MT" w:cs="Arial"/>
          <w:b/>
          <w:bCs/>
          <w:sz w:val="19"/>
          <w:szCs w:val="19"/>
        </w:rPr>
      </w:pPr>
    </w:p>
    <w:p w14:paraId="380EAD8E" w14:textId="7C3D2C5D" w:rsidR="00EE14E8" w:rsidRDefault="005629E7" w:rsidP="00C23CE2">
      <w:pPr>
        <w:rPr>
          <w:rFonts w:ascii="Calisto MT" w:hAnsi="Calisto MT" w:cs="Arial"/>
          <w:b/>
          <w:bCs/>
          <w:sz w:val="19"/>
          <w:szCs w:val="19"/>
        </w:rPr>
      </w:pPr>
      <w:r>
        <w:rPr>
          <w:rFonts w:ascii="Calisto MT" w:hAnsi="Calisto MT" w:cs="Arial"/>
          <w:b/>
          <w:bCs/>
          <w:sz w:val="19"/>
          <w:szCs w:val="19"/>
        </w:rPr>
        <w:t>Signature: ________________________________________________________________________________</w:t>
      </w:r>
    </w:p>
    <w:p w14:paraId="42644903" w14:textId="77777777" w:rsidR="00934FA0" w:rsidRDefault="00934FA0" w:rsidP="00C23CE2">
      <w:pPr>
        <w:rPr>
          <w:rFonts w:ascii="Calisto MT" w:hAnsi="Calisto MT" w:cs="Arial"/>
          <w:b/>
          <w:bCs/>
          <w:sz w:val="19"/>
          <w:szCs w:val="19"/>
        </w:rPr>
      </w:pPr>
    </w:p>
    <w:p w14:paraId="09B02BFB" w14:textId="6DC393F9" w:rsidR="00934FA0" w:rsidRPr="00365B8F" w:rsidRDefault="00365B8F" w:rsidP="00C23CE2">
      <w:pPr>
        <w:rPr>
          <w:rFonts w:ascii="Calisto MT" w:hAnsi="Calisto MT" w:cs="Arial"/>
          <w:sz w:val="19"/>
          <w:szCs w:val="19"/>
        </w:rPr>
      </w:pPr>
      <w:r>
        <w:rPr>
          <w:rFonts w:ascii="Calisto MT" w:hAnsi="Calisto MT" w:cs="Arial"/>
          <w:sz w:val="19"/>
          <w:szCs w:val="19"/>
        </w:rPr>
        <w:t>(see other side for additional pets)</w:t>
      </w:r>
    </w:p>
    <w:p w14:paraId="366360CA" w14:textId="77777777" w:rsidR="00934FA0" w:rsidRDefault="00934FA0" w:rsidP="00C23CE2">
      <w:pPr>
        <w:rPr>
          <w:rFonts w:ascii="Calisto MT" w:hAnsi="Calisto MT" w:cs="Arial"/>
          <w:b/>
          <w:bCs/>
          <w:sz w:val="19"/>
          <w:szCs w:val="19"/>
        </w:rPr>
      </w:pPr>
    </w:p>
    <w:p w14:paraId="10405667" w14:textId="77777777" w:rsidR="00934FA0" w:rsidRDefault="00934FA0" w:rsidP="00C23CE2">
      <w:pPr>
        <w:rPr>
          <w:rFonts w:ascii="Calisto MT" w:hAnsi="Calisto MT" w:cs="Arial"/>
          <w:b/>
          <w:bCs/>
          <w:sz w:val="19"/>
          <w:szCs w:val="19"/>
        </w:rPr>
      </w:pPr>
    </w:p>
    <w:p w14:paraId="3249761C" w14:textId="1D84F1E3" w:rsidR="002B5320" w:rsidRDefault="00180962" w:rsidP="00C23CE2">
      <w:pPr>
        <w:rPr>
          <w:rFonts w:ascii="Calisto MT" w:hAnsi="Calisto MT" w:cs="Arial"/>
          <w:b/>
          <w:bCs/>
          <w:sz w:val="19"/>
          <w:szCs w:val="19"/>
        </w:rPr>
      </w:pPr>
      <w:r>
        <w:rPr>
          <w:rFonts w:ascii="Calisto MT" w:hAnsi="Calisto MT" w:cs="Arial"/>
          <w:b/>
          <w:bCs/>
          <w:sz w:val="19"/>
          <w:szCs w:val="19"/>
        </w:rPr>
        <w:t>Additional Pets:</w:t>
      </w:r>
    </w:p>
    <w:p w14:paraId="15793DB9" w14:textId="77777777" w:rsidR="00180962" w:rsidRDefault="00180962" w:rsidP="00C23CE2">
      <w:pPr>
        <w:rPr>
          <w:rFonts w:ascii="Calisto MT" w:hAnsi="Calisto MT" w:cs="Arial"/>
          <w:b/>
          <w:bCs/>
          <w:sz w:val="19"/>
          <w:szCs w:val="19"/>
        </w:rPr>
      </w:pPr>
    </w:p>
    <w:p w14:paraId="417033DC" w14:textId="77777777" w:rsidR="00180962" w:rsidRDefault="00180962" w:rsidP="00C23CE2">
      <w:pPr>
        <w:rPr>
          <w:rFonts w:ascii="Calisto MT" w:hAnsi="Calisto MT" w:cs="Arial"/>
          <w:b/>
          <w:bCs/>
          <w:sz w:val="19"/>
          <w:szCs w:val="19"/>
        </w:rPr>
      </w:pPr>
    </w:p>
    <w:p w14:paraId="4DA6AEF8" w14:textId="77777777" w:rsidR="00934FA0" w:rsidRDefault="00934FA0" w:rsidP="00C23CE2">
      <w:pPr>
        <w:rPr>
          <w:rFonts w:ascii="Calisto MT" w:hAnsi="Calisto MT" w:cs="Arial"/>
          <w:b/>
          <w:bCs/>
          <w:sz w:val="19"/>
          <w:szCs w:val="19"/>
        </w:rPr>
      </w:pPr>
    </w:p>
    <w:p w14:paraId="34528098" w14:textId="6B46F5D9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 xml:space="preserve">Name: _________________________           </w:t>
      </w:r>
      <w:r w:rsidR="00365B8F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 xml:space="preserve">  Dog/Cat        </w:t>
      </w:r>
      <w:r w:rsidR="00365B8F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 xml:space="preserve">  </w:t>
      </w:r>
      <w:r w:rsidR="00365B8F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 xml:space="preserve"> Breed: __________________________________</w:t>
      </w:r>
    </w:p>
    <w:p w14:paraId="5C1C12AC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</w:p>
    <w:p w14:paraId="3C0526F4" w14:textId="15EB55E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>Color: _________________</w:t>
      </w:r>
      <w:r w:rsidRPr="00EE14E8">
        <w:rPr>
          <w:rFonts w:ascii="Calisto MT" w:hAnsi="Calisto MT" w:cs="Arial"/>
          <w:sz w:val="19"/>
          <w:szCs w:val="19"/>
        </w:rPr>
        <w:tab/>
      </w:r>
      <w:r w:rsidR="00365B8F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>Sex: ______</w:t>
      </w:r>
      <w:r w:rsidRPr="00EE14E8">
        <w:rPr>
          <w:rFonts w:ascii="Calisto MT" w:hAnsi="Calisto MT" w:cs="Arial"/>
          <w:sz w:val="19"/>
          <w:szCs w:val="19"/>
        </w:rPr>
        <w:tab/>
        <w:t>Spayed/Neutered</w:t>
      </w:r>
      <w:r w:rsidR="00365B8F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DOB/Age: _______________</w:t>
      </w:r>
    </w:p>
    <w:p w14:paraId="2CB429A5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</w:p>
    <w:p w14:paraId="16AE71F7" w14:textId="079B84D3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>Most Current Vaccination His</w:t>
      </w:r>
      <w:r w:rsidR="0014399A">
        <w:rPr>
          <w:rFonts w:ascii="Calisto MT" w:hAnsi="Calisto MT" w:cs="Arial"/>
          <w:sz w:val="19"/>
          <w:szCs w:val="19"/>
        </w:rPr>
        <w:t>t</w:t>
      </w:r>
      <w:r w:rsidRPr="00EE14E8">
        <w:rPr>
          <w:rFonts w:ascii="Calisto MT" w:hAnsi="Calisto MT" w:cs="Arial"/>
          <w:sz w:val="19"/>
          <w:szCs w:val="19"/>
        </w:rPr>
        <w:t>ory:</w:t>
      </w:r>
    </w:p>
    <w:p w14:paraId="3D56CE19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  <w:t>(please list dates and where the vaccinations were given)</w:t>
      </w:r>
    </w:p>
    <w:p w14:paraId="462D65DB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</w:p>
    <w:p w14:paraId="56A9550E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  <w:u w:val="single"/>
        </w:rPr>
        <w:t>Canine</w:t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>Rabies</w:t>
      </w:r>
    </w:p>
    <w:p w14:paraId="3930D367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</w:p>
    <w:p w14:paraId="212ADDAD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>Distemper combo</w:t>
      </w:r>
    </w:p>
    <w:p w14:paraId="048705BA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</w:p>
    <w:p w14:paraId="4AF355CF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 xml:space="preserve">Bordetella </w:t>
      </w:r>
    </w:p>
    <w:p w14:paraId="742FCA9A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</w:p>
    <w:p w14:paraId="687C5F11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>Heartworm test</w:t>
      </w:r>
    </w:p>
    <w:p w14:paraId="06580963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</w:p>
    <w:p w14:paraId="7A6CD841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</w:p>
    <w:p w14:paraId="3CB125C8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  <w:u w:val="single"/>
        </w:rPr>
        <w:t>Feline</w:t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>Rabies</w:t>
      </w:r>
    </w:p>
    <w:p w14:paraId="73034058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</w:p>
    <w:p w14:paraId="5EC8763D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>Distemper combo</w:t>
      </w:r>
    </w:p>
    <w:p w14:paraId="4B6CEF2E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</w:p>
    <w:p w14:paraId="2D209C91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>Leukemia</w:t>
      </w:r>
    </w:p>
    <w:p w14:paraId="57232CE2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</w:p>
    <w:p w14:paraId="7B7DBB81" w14:textId="77777777" w:rsidR="00180962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>Leukemia/FIV test</w:t>
      </w:r>
      <w:r w:rsidRPr="00EE14E8">
        <w:rPr>
          <w:rFonts w:ascii="Calisto MT" w:hAnsi="Calisto MT" w:cs="Arial"/>
          <w:sz w:val="19"/>
          <w:szCs w:val="19"/>
        </w:rPr>
        <w:tab/>
      </w:r>
    </w:p>
    <w:p w14:paraId="4CE5D227" w14:textId="77777777" w:rsidR="00180962" w:rsidRDefault="00180962" w:rsidP="00180962">
      <w:pPr>
        <w:rPr>
          <w:rFonts w:ascii="Calisto MT" w:hAnsi="Calisto MT" w:cs="Arial"/>
          <w:sz w:val="19"/>
          <w:szCs w:val="19"/>
        </w:rPr>
      </w:pPr>
    </w:p>
    <w:p w14:paraId="749129EF" w14:textId="77777777" w:rsidR="00180962" w:rsidRDefault="00180962" w:rsidP="00180962">
      <w:pPr>
        <w:rPr>
          <w:rFonts w:ascii="Calisto MT" w:hAnsi="Calisto MT" w:cs="Arial"/>
          <w:sz w:val="19"/>
          <w:szCs w:val="19"/>
        </w:rPr>
      </w:pPr>
    </w:p>
    <w:p w14:paraId="03335A8A" w14:textId="77777777" w:rsidR="00180962" w:rsidRDefault="00180962" w:rsidP="00180962">
      <w:pPr>
        <w:rPr>
          <w:rFonts w:ascii="Calisto MT" w:hAnsi="Calisto MT" w:cs="Arial"/>
          <w:sz w:val="19"/>
          <w:szCs w:val="19"/>
        </w:rPr>
      </w:pPr>
    </w:p>
    <w:p w14:paraId="7B156235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</w:p>
    <w:p w14:paraId="0CA5163B" w14:textId="77777777" w:rsidR="00180962" w:rsidRDefault="00180962" w:rsidP="00C23CE2">
      <w:pPr>
        <w:rPr>
          <w:rFonts w:ascii="Calisto MT" w:hAnsi="Calisto MT" w:cs="Arial"/>
          <w:sz w:val="19"/>
          <w:szCs w:val="19"/>
        </w:rPr>
      </w:pPr>
    </w:p>
    <w:p w14:paraId="581D639B" w14:textId="4F52344A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 xml:space="preserve">Name: _________________________             Dog/Cat       </w:t>
      </w:r>
      <w:r w:rsidR="005E77EF">
        <w:rPr>
          <w:rFonts w:ascii="Calisto MT" w:hAnsi="Calisto MT" w:cs="Arial"/>
          <w:sz w:val="19"/>
          <w:szCs w:val="19"/>
        </w:rPr>
        <w:tab/>
      </w:r>
      <w:r w:rsidR="005E77EF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 xml:space="preserve">    Breed: __________________________________</w:t>
      </w:r>
    </w:p>
    <w:p w14:paraId="7A830E5E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</w:p>
    <w:p w14:paraId="10CB1CEB" w14:textId="30C95F08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>Color: _________________</w:t>
      </w:r>
      <w:r w:rsidRPr="00EE14E8">
        <w:rPr>
          <w:rFonts w:ascii="Calisto MT" w:hAnsi="Calisto MT" w:cs="Arial"/>
          <w:sz w:val="19"/>
          <w:szCs w:val="19"/>
        </w:rPr>
        <w:tab/>
      </w:r>
      <w:r w:rsidR="005E77EF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>Sex: ______</w:t>
      </w:r>
      <w:r w:rsidRPr="00EE14E8">
        <w:rPr>
          <w:rFonts w:ascii="Calisto MT" w:hAnsi="Calisto MT" w:cs="Arial"/>
          <w:sz w:val="19"/>
          <w:szCs w:val="19"/>
        </w:rPr>
        <w:tab/>
        <w:t>Spayed/Neutered</w:t>
      </w:r>
      <w:r w:rsidRPr="00EE14E8">
        <w:rPr>
          <w:rFonts w:ascii="Calisto MT" w:hAnsi="Calisto MT" w:cs="Arial"/>
          <w:sz w:val="19"/>
          <w:szCs w:val="19"/>
        </w:rPr>
        <w:tab/>
      </w:r>
      <w:r w:rsidR="005E77EF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>DOB/Age: _________________</w:t>
      </w:r>
    </w:p>
    <w:p w14:paraId="5B212515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</w:p>
    <w:p w14:paraId="21987BEF" w14:textId="744358B5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>Most Current Vaccination His</w:t>
      </w:r>
      <w:r w:rsidR="0014399A">
        <w:rPr>
          <w:rFonts w:ascii="Calisto MT" w:hAnsi="Calisto MT" w:cs="Arial"/>
          <w:sz w:val="19"/>
          <w:szCs w:val="19"/>
        </w:rPr>
        <w:t>t</w:t>
      </w:r>
      <w:r w:rsidRPr="00EE14E8">
        <w:rPr>
          <w:rFonts w:ascii="Calisto MT" w:hAnsi="Calisto MT" w:cs="Arial"/>
          <w:sz w:val="19"/>
          <w:szCs w:val="19"/>
        </w:rPr>
        <w:t>ory:</w:t>
      </w:r>
    </w:p>
    <w:p w14:paraId="71D7497A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  <w:t>(please list dates and where the vaccinations were given)</w:t>
      </w:r>
    </w:p>
    <w:p w14:paraId="6B2ABC5D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</w:p>
    <w:p w14:paraId="61891D1E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  <w:u w:val="single"/>
        </w:rPr>
        <w:t>Canine</w:t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>Rabies</w:t>
      </w:r>
    </w:p>
    <w:p w14:paraId="642EDFF0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</w:p>
    <w:p w14:paraId="7551E46F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>Distemper combo</w:t>
      </w:r>
    </w:p>
    <w:p w14:paraId="61B565E4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</w:p>
    <w:p w14:paraId="0712C781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 xml:space="preserve">Bordetella </w:t>
      </w:r>
    </w:p>
    <w:p w14:paraId="767C5403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</w:p>
    <w:p w14:paraId="1AAFE11E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>Heartworm test</w:t>
      </w:r>
    </w:p>
    <w:p w14:paraId="685BF045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</w:p>
    <w:p w14:paraId="2A1D85FF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</w:p>
    <w:p w14:paraId="49AA55F0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  <w:u w:val="single"/>
        </w:rPr>
        <w:t>Feline</w:t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>Rabies</w:t>
      </w:r>
    </w:p>
    <w:p w14:paraId="26AFAAE9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</w:p>
    <w:p w14:paraId="3C3C7480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>Distemper combo</w:t>
      </w:r>
    </w:p>
    <w:p w14:paraId="764E33C1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</w:p>
    <w:p w14:paraId="31246A7A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>Leukemia</w:t>
      </w:r>
    </w:p>
    <w:p w14:paraId="5D158B6E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</w:p>
    <w:p w14:paraId="1E92F53F" w14:textId="77777777" w:rsidR="00180962" w:rsidRPr="00EE14E8" w:rsidRDefault="00180962" w:rsidP="00180962">
      <w:pPr>
        <w:rPr>
          <w:rFonts w:ascii="Calisto MT" w:hAnsi="Calisto MT" w:cs="Arial"/>
          <w:sz w:val="19"/>
          <w:szCs w:val="19"/>
        </w:rPr>
      </w:pP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</w:r>
      <w:r w:rsidRPr="00EE14E8">
        <w:rPr>
          <w:rFonts w:ascii="Calisto MT" w:hAnsi="Calisto MT" w:cs="Arial"/>
          <w:sz w:val="19"/>
          <w:szCs w:val="19"/>
        </w:rPr>
        <w:tab/>
        <w:t>__________________</w:t>
      </w:r>
      <w:r w:rsidRPr="00EE14E8">
        <w:rPr>
          <w:rFonts w:ascii="Calisto MT" w:hAnsi="Calisto MT" w:cs="Arial"/>
          <w:sz w:val="19"/>
          <w:szCs w:val="19"/>
        </w:rPr>
        <w:tab/>
        <w:t>Leukemia/FIV test</w:t>
      </w:r>
      <w:r w:rsidRPr="00EE14E8">
        <w:rPr>
          <w:rFonts w:ascii="Calisto MT" w:hAnsi="Calisto MT" w:cs="Arial"/>
          <w:sz w:val="19"/>
          <w:szCs w:val="19"/>
        </w:rPr>
        <w:tab/>
      </w:r>
    </w:p>
    <w:p w14:paraId="39ED1A79" w14:textId="77777777" w:rsidR="00180962" w:rsidRDefault="00180962" w:rsidP="00C23CE2">
      <w:pPr>
        <w:rPr>
          <w:rFonts w:ascii="Calisto MT" w:hAnsi="Calisto MT" w:cs="Arial"/>
          <w:sz w:val="19"/>
          <w:szCs w:val="19"/>
        </w:rPr>
      </w:pPr>
    </w:p>
    <w:p w14:paraId="68CD84C9" w14:textId="77777777" w:rsidR="00180962" w:rsidRPr="00180962" w:rsidRDefault="00180962" w:rsidP="00C23CE2">
      <w:pPr>
        <w:rPr>
          <w:rFonts w:ascii="Calisto MT" w:hAnsi="Calisto MT" w:cs="Arial"/>
          <w:sz w:val="19"/>
          <w:szCs w:val="19"/>
        </w:rPr>
      </w:pPr>
    </w:p>
    <w:sectPr w:rsidR="00180962" w:rsidRPr="00180962" w:rsidSect="005345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044A2A"/>
    <w:multiLevelType w:val="hybridMultilevel"/>
    <w:tmpl w:val="2402EBBE"/>
    <w:lvl w:ilvl="0" w:tplc="E648D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BC9549E"/>
    <w:multiLevelType w:val="hybridMultilevel"/>
    <w:tmpl w:val="1BC6F2DE"/>
    <w:lvl w:ilvl="0" w:tplc="C636C0AC">
      <w:start w:val="60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47097861">
    <w:abstractNumId w:val="21"/>
  </w:num>
  <w:num w:numId="2" w16cid:durableId="263536855">
    <w:abstractNumId w:val="12"/>
  </w:num>
  <w:num w:numId="3" w16cid:durableId="93130575">
    <w:abstractNumId w:val="10"/>
  </w:num>
  <w:num w:numId="4" w16cid:durableId="643658502">
    <w:abstractNumId w:val="23"/>
  </w:num>
  <w:num w:numId="5" w16cid:durableId="1102989670">
    <w:abstractNumId w:val="13"/>
  </w:num>
  <w:num w:numId="6" w16cid:durableId="1895891458">
    <w:abstractNumId w:val="17"/>
  </w:num>
  <w:num w:numId="7" w16cid:durableId="1237588452">
    <w:abstractNumId w:val="20"/>
  </w:num>
  <w:num w:numId="8" w16cid:durableId="886455506">
    <w:abstractNumId w:val="9"/>
  </w:num>
  <w:num w:numId="9" w16cid:durableId="886189041">
    <w:abstractNumId w:val="7"/>
  </w:num>
  <w:num w:numId="10" w16cid:durableId="309796108">
    <w:abstractNumId w:val="6"/>
  </w:num>
  <w:num w:numId="11" w16cid:durableId="127019410">
    <w:abstractNumId w:val="5"/>
  </w:num>
  <w:num w:numId="12" w16cid:durableId="547231702">
    <w:abstractNumId w:val="4"/>
  </w:num>
  <w:num w:numId="13" w16cid:durableId="846136868">
    <w:abstractNumId w:val="8"/>
  </w:num>
  <w:num w:numId="14" w16cid:durableId="631328897">
    <w:abstractNumId w:val="3"/>
  </w:num>
  <w:num w:numId="15" w16cid:durableId="1254583753">
    <w:abstractNumId w:val="2"/>
  </w:num>
  <w:num w:numId="16" w16cid:durableId="1695571802">
    <w:abstractNumId w:val="1"/>
  </w:num>
  <w:num w:numId="17" w16cid:durableId="844855398">
    <w:abstractNumId w:val="0"/>
  </w:num>
  <w:num w:numId="18" w16cid:durableId="1136071226">
    <w:abstractNumId w:val="15"/>
  </w:num>
  <w:num w:numId="19" w16cid:durableId="1045371631">
    <w:abstractNumId w:val="16"/>
  </w:num>
  <w:num w:numId="20" w16cid:durableId="163404588">
    <w:abstractNumId w:val="22"/>
  </w:num>
  <w:num w:numId="21" w16cid:durableId="550775443">
    <w:abstractNumId w:val="19"/>
  </w:num>
  <w:num w:numId="22" w16cid:durableId="754739878">
    <w:abstractNumId w:val="11"/>
  </w:num>
  <w:num w:numId="23" w16cid:durableId="2002418297">
    <w:abstractNumId w:val="24"/>
  </w:num>
  <w:num w:numId="24" w16cid:durableId="177544659">
    <w:abstractNumId w:val="18"/>
  </w:num>
  <w:num w:numId="25" w16cid:durableId="559050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BE"/>
    <w:rsid w:val="00020485"/>
    <w:rsid w:val="00046F81"/>
    <w:rsid w:val="00055952"/>
    <w:rsid w:val="000910C1"/>
    <w:rsid w:val="000F334F"/>
    <w:rsid w:val="0014399A"/>
    <w:rsid w:val="00166C80"/>
    <w:rsid w:val="00180962"/>
    <w:rsid w:val="001866E3"/>
    <w:rsid w:val="00195A8B"/>
    <w:rsid w:val="001E3AC0"/>
    <w:rsid w:val="001E6ABE"/>
    <w:rsid w:val="00227109"/>
    <w:rsid w:val="00235F29"/>
    <w:rsid w:val="00240FBB"/>
    <w:rsid w:val="002432F4"/>
    <w:rsid w:val="00243ACB"/>
    <w:rsid w:val="002675AF"/>
    <w:rsid w:val="0028279B"/>
    <w:rsid w:val="002B33C2"/>
    <w:rsid w:val="002B5320"/>
    <w:rsid w:val="002C3952"/>
    <w:rsid w:val="002D6840"/>
    <w:rsid w:val="002D7F78"/>
    <w:rsid w:val="002F2942"/>
    <w:rsid w:val="002F664D"/>
    <w:rsid w:val="003224B7"/>
    <w:rsid w:val="00335CF8"/>
    <w:rsid w:val="0033795E"/>
    <w:rsid w:val="00342A1B"/>
    <w:rsid w:val="00365B8F"/>
    <w:rsid w:val="003A0AA0"/>
    <w:rsid w:val="003A0BCC"/>
    <w:rsid w:val="003B150A"/>
    <w:rsid w:val="003C49AC"/>
    <w:rsid w:val="00413B88"/>
    <w:rsid w:val="00414E32"/>
    <w:rsid w:val="00414E3E"/>
    <w:rsid w:val="00447055"/>
    <w:rsid w:val="00453F03"/>
    <w:rsid w:val="00470B1B"/>
    <w:rsid w:val="004779E2"/>
    <w:rsid w:val="004E211B"/>
    <w:rsid w:val="004F0281"/>
    <w:rsid w:val="005075DC"/>
    <w:rsid w:val="0053453D"/>
    <w:rsid w:val="005629E7"/>
    <w:rsid w:val="00572815"/>
    <w:rsid w:val="00574480"/>
    <w:rsid w:val="00587169"/>
    <w:rsid w:val="00593F4A"/>
    <w:rsid w:val="005E77EF"/>
    <w:rsid w:val="005F4FD9"/>
    <w:rsid w:val="00605BBE"/>
    <w:rsid w:val="006259F6"/>
    <w:rsid w:val="00633AB8"/>
    <w:rsid w:val="00645252"/>
    <w:rsid w:val="006703B9"/>
    <w:rsid w:val="006B26AF"/>
    <w:rsid w:val="006D3D74"/>
    <w:rsid w:val="00703673"/>
    <w:rsid w:val="00714AE7"/>
    <w:rsid w:val="00727B25"/>
    <w:rsid w:val="00737B1A"/>
    <w:rsid w:val="0074099E"/>
    <w:rsid w:val="00744BBB"/>
    <w:rsid w:val="0078272F"/>
    <w:rsid w:val="00785D7F"/>
    <w:rsid w:val="00795C18"/>
    <w:rsid w:val="007E5E5A"/>
    <w:rsid w:val="008035CD"/>
    <w:rsid w:val="00804FD2"/>
    <w:rsid w:val="008056E7"/>
    <w:rsid w:val="008112E6"/>
    <w:rsid w:val="0083569A"/>
    <w:rsid w:val="00861DF1"/>
    <w:rsid w:val="00873E07"/>
    <w:rsid w:val="00892B27"/>
    <w:rsid w:val="008954B2"/>
    <w:rsid w:val="008C149D"/>
    <w:rsid w:val="00934FA0"/>
    <w:rsid w:val="0096268D"/>
    <w:rsid w:val="009B160A"/>
    <w:rsid w:val="00A32BE6"/>
    <w:rsid w:val="00A6140B"/>
    <w:rsid w:val="00A72735"/>
    <w:rsid w:val="00A8076C"/>
    <w:rsid w:val="00A84626"/>
    <w:rsid w:val="00A9204E"/>
    <w:rsid w:val="00AC1AE1"/>
    <w:rsid w:val="00B06260"/>
    <w:rsid w:val="00B77CD3"/>
    <w:rsid w:val="00BD3F62"/>
    <w:rsid w:val="00BD672A"/>
    <w:rsid w:val="00BF2A6C"/>
    <w:rsid w:val="00C21E20"/>
    <w:rsid w:val="00C23CE2"/>
    <w:rsid w:val="00C93A3F"/>
    <w:rsid w:val="00CB6DDE"/>
    <w:rsid w:val="00CF2CD1"/>
    <w:rsid w:val="00D2694D"/>
    <w:rsid w:val="00D3341F"/>
    <w:rsid w:val="00D7240F"/>
    <w:rsid w:val="00DD5D88"/>
    <w:rsid w:val="00E06509"/>
    <w:rsid w:val="00E114F5"/>
    <w:rsid w:val="00E15249"/>
    <w:rsid w:val="00E266BE"/>
    <w:rsid w:val="00E6582C"/>
    <w:rsid w:val="00EE14E8"/>
    <w:rsid w:val="00F037D1"/>
    <w:rsid w:val="00F14377"/>
    <w:rsid w:val="00F30D36"/>
    <w:rsid w:val="00F625FF"/>
    <w:rsid w:val="00F657C1"/>
    <w:rsid w:val="00F86148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E8DD"/>
  <w15:chartTrackingRefBased/>
  <w15:docId w15:val="{092B256F-BE99-4142-98AE-16A630C52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61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AppData\Local\Microsoft\Office\16.0\DTS\en-US%7bB49ED484-896D-47EB-A723-8E602899EB41%7d\%7b59A18E02-2FE8-45AD-9EDC-5DD636E8316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{59A18E02-2FE8-45AD-9EDC-5DD636E8316E}tf02786999_win32.dotx</Template>
  <TotalTime>27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Stacy Geffre</cp:lastModifiedBy>
  <cp:revision>15</cp:revision>
  <cp:lastPrinted>2023-11-16T23:24:00Z</cp:lastPrinted>
  <dcterms:created xsi:type="dcterms:W3CDTF">2023-01-01T20:46:00Z</dcterms:created>
  <dcterms:modified xsi:type="dcterms:W3CDTF">2024-01-29T18:57:00Z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